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 w:cs="Verdana"/>
          <w:b/>
          <w:bCs/>
          <w:i/>
          <w:iCs/>
          <w:color w:val="000000"/>
        </w:rPr>
      </w:pPr>
      <w:r w:rsidRPr="009E35F3">
        <w:rPr>
          <w:rFonts w:ascii="Georgia" w:hAnsi="Georgia" w:cs="Verdana"/>
          <w:b/>
          <w:bCs/>
          <w:i/>
          <w:iCs/>
          <w:color w:val="000000"/>
        </w:rPr>
        <w:t>MODELLO 1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color w:val="000000"/>
        </w:rPr>
      </w:pPr>
      <w:r w:rsidRPr="003B36AA">
        <w:rPr>
          <w:rFonts w:ascii="Georgia" w:hAnsi="Georgia"/>
          <w:b/>
          <w:bCs/>
          <w:color w:val="000000"/>
        </w:rPr>
        <w:t xml:space="preserve">AI SENSI </w:t>
      </w:r>
      <w:r>
        <w:rPr>
          <w:rFonts w:ascii="Georgia" w:hAnsi="Georgia"/>
          <w:b/>
          <w:bCs/>
          <w:color w:val="000000"/>
        </w:rPr>
        <w:t xml:space="preserve">E PER GLI EFFETTI DI CUI AGLI </w:t>
      </w:r>
      <w:r w:rsidRPr="003B36AA">
        <w:rPr>
          <w:rFonts w:ascii="Georgia" w:hAnsi="Georgia"/>
          <w:b/>
          <w:bCs/>
          <w:color w:val="000000"/>
        </w:rPr>
        <w:t>ART</w:t>
      </w:r>
      <w:r>
        <w:rPr>
          <w:rFonts w:ascii="Georgia" w:hAnsi="Georgia"/>
          <w:b/>
          <w:bCs/>
          <w:color w:val="000000"/>
        </w:rPr>
        <w:t>T</w:t>
      </w:r>
      <w:r w:rsidRPr="003B36AA">
        <w:rPr>
          <w:rFonts w:ascii="Georgia" w:hAnsi="Georgia"/>
          <w:b/>
          <w:bCs/>
          <w:color w:val="000000"/>
        </w:rPr>
        <w:t xml:space="preserve">. </w:t>
      </w:r>
      <w:r>
        <w:rPr>
          <w:rFonts w:ascii="Georgia" w:hAnsi="Georgia"/>
          <w:b/>
          <w:bCs/>
          <w:color w:val="000000"/>
        </w:rPr>
        <w:t>55-56-57</w:t>
      </w:r>
      <w:r w:rsidRPr="003B36AA">
        <w:rPr>
          <w:rFonts w:ascii="Georgia" w:hAnsi="Georgia"/>
          <w:b/>
          <w:bCs/>
          <w:color w:val="000000"/>
        </w:rPr>
        <w:t xml:space="preserve"> D.</w:t>
      </w:r>
      <w:r>
        <w:rPr>
          <w:rFonts w:ascii="Georgia" w:hAnsi="Georgia"/>
          <w:b/>
          <w:bCs/>
          <w:color w:val="000000"/>
        </w:rPr>
        <w:t xml:space="preserve"> </w:t>
      </w:r>
      <w:r w:rsidRPr="003B36AA">
        <w:rPr>
          <w:rFonts w:ascii="Georgia" w:hAnsi="Georgia"/>
          <w:b/>
          <w:bCs/>
          <w:color w:val="000000"/>
        </w:rPr>
        <w:t>LGS</w:t>
      </w:r>
      <w:r>
        <w:rPr>
          <w:rFonts w:ascii="Georgia" w:hAnsi="Georgia"/>
          <w:b/>
          <w:bCs/>
          <w:color w:val="000000"/>
        </w:rPr>
        <w:t>.</w:t>
      </w:r>
      <w:r w:rsidRPr="003B36AA">
        <w:rPr>
          <w:rFonts w:ascii="Georgia" w:hAnsi="Georgia"/>
          <w:b/>
          <w:bCs/>
          <w:color w:val="000000"/>
        </w:rPr>
        <w:t xml:space="preserve"> 163\2006</w:t>
      </w:r>
      <w:r>
        <w:rPr>
          <w:rFonts w:ascii="Georgia" w:hAnsi="Georgia"/>
          <w:b/>
          <w:bCs/>
          <w:color w:val="000000"/>
        </w:rPr>
        <w:t xml:space="preserve">, ART. 3.3 REG. INTERNO E L. 136/2010 </w:t>
      </w:r>
      <w:r w:rsidRPr="003B36AA">
        <w:rPr>
          <w:rFonts w:ascii="Georgia" w:hAnsi="Georgia"/>
          <w:b/>
          <w:bCs/>
          <w:color w:val="000000"/>
        </w:rPr>
        <w:t xml:space="preserve">PER </w:t>
      </w:r>
      <w:smartTag w:uri="urn:schemas-microsoft-com:office:smarttags" w:element="PersonName">
        <w:smartTagPr>
          <w:attr w:name="ProductID" w:val="LA FORNITURA DI"/>
        </w:smartTagPr>
        <w:r w:rsidRPr="003B36AA">
          <w:rPr>
            <w:rFonts w:ascii="Georgia" w:hAnsi="Georgia"/>
            <w:b/>
            <w:bCs/>
            <w:color w:val="000000"/>
          </w:rPr>
          <w:t>LA FORNITURA DI</w:t>
        </w:r>
      </w:smartTag>
      <w:r w:rsidRPr="003B36AA">
        <w:rPr>
          <w:rFonts w:ascii="Georgia" w:hAnsi="Georgia"/>
          <w:b/>
          <w:color w:val="000000"/>
        </w:rPr>
        <w:t xml:space="preserve"> </w:t>
      </w:r>
      <w:r w:rsidR="00027595">
        <w:rPr>
          <w:rFonts w:ascii="Georgia" w:hAnsi="Georgia"/>
          <w:b/>
          <w:color w:val="000000"/>
        </w:rPr>
        <w:t>CARBURANTE PER AUTOTRAZIONE</w:t>
      </w:r>
    </w:p>
    <w:p w:rsidR="001B4C54" w:rsidRPr="001B4C54" w:rsidRDefault="001E5A7E" w:rsidP="001B4C54">
      <w:pPr>
        <w:pStyle w:val="Titolo5"/>
        <w:jc w:val="center"/>
        <w:rPr>
          <w:rFonts w:ascii="Georgia" w:hAnsi="Georgia"/>
          <w:b/>
          <w:color w:val="000000"/>
        </w:rPr>
      </w:pPr>
      <w:r w:rsidRPr="001B4C54">
        <w:rPr>
          <w:rFonts w:ascii="Georgia" w:hAnsi="Georgia"/>
          <w:b/>
          <w:color w:val="000000"/>
        </w:rPr>
        <w:t xml:space="preserve">C.I.G. </w:t>
      </w:r>
      <w:r w:rsidR="001B4C54" w:rsidRPr="001B4C54">
        <w:rPr>
          <w:rFonts w:ascii="Georgia" w:hAnsi="Georgia"/>
          <w:b/>
          <w:color w:val="000000"/>
        </w:rPr>
        <w:t>4911860319</w:t>
      </w:r>
    </w:p>
    <w:p w:rsidR="001E5A7E" w:rsidRDefault="001E5A7E" w:rsidP="001E5A7E">
      <w:pPr>
        <w:autoSpaceDE w:val="0"/>
        <w:autoSpaceDN w:val="0"/>
        <w:adjustRightInd w:val="0"/>
        <w:jc w:val="center"/>
        <w:rPr>
          <w:rFonts w:ascii="Georgia" w:hAnsi="Georgia"/>
          <w:b/>
          <w:color w:val="000000"/>
        </w:rPr>
      </w:pPr>
    </w:p>
    <w:p w:rsidR="001E5A7E" w:rsidRPr="003B36AA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iCs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IO </w:t>
      </w:r>
      <w:r>
        <w:rPr>
          <w:rFonts w:ascii="Georgia" w:hAnsi="Georgia"/>
          <w:color w:val="000000"/>
        </w:rPr>
        <w:t>S</w:t>
      </w:r>
      <w:r w:rsidRPr="009E35F3">
        <w:rPr>
          <w:rFonts w:ascii="Georgia" w:hAnsi="Georgia"/>
          <w:color w:val="000000"/>
        </w:rPr>
        <w:t>OTTOSCRITTO/A____________________________</w:t>
      </w:r>
      <w:r>
        <w:rPr>
          <w:rFonts w:ascii="Georgia" w:hAnsi="Georgia"/>
          <w:color w:val="000000"/>
        </w:rPr>
        <w:t>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nato/a__________________________________________il________________ nella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mia qualità di</w:t>
      </w:r>
      <w:r>
        <w:rPr>
          <w:rFonts w:ascii="Georgia" w:hAnsi="Georgia"/>
          <w:color w:val="000000"/>
        </w:rPr>
        <w:t>___________</w:t>
      </w:r>
      <w:r w:rsidRPr="009E35F3">
        <w:rPr>
          <w:rFonts w:ascii="Georgia" w:hAnsi="Georgia"/>
          <w:color w:val="000000"/>
        </w:rPr>
        <w:t>_____________</w:t>
      </w:r>
      <w:r>
        <w:rPr>
          <w:rFonts w:ascii="Georgia" w:hAnsi="Georgia"/>
          <w:color w:val="000000"/>
        </w:rPr>
        <w:t xml:space="preserve">_________________________ </w:t>
      </w:r>
      <w:r w:rsidRPr="009E35F3">
        <w:rPr>
          <w:rFonts w:ascii="Georgia" w:hAnsi="Georgia"/>
          <w:color w:val="000000"/>
        </w:rPr>
        <w:t>(eventualmente) giusta procura ge</w:t>
      </w:r>
      <w:r>
        <w:rPr>
          <w:rFonts w:ascii="Georgia" w:hAnsi="Georgia"/>
          <w:color w:val="000000"/>
        </w:rPr>
        <w:t>nerale/speciale n.__________</w:t>
      </w:r>
      <w:r w:rsidRPr="009E35F3">
        <w:rPr>
          <w:rFonts w:ascii="Georgia" w:hAnsi="Georgia"/>
          <w:color w:val="000000"/>
        </w:rPr>
        <w:t>del 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a rogito del N</w:t>
      </w:r>
      <w:r>
        <w:rPr>
          <w:rFonts w:ascii="Georgia" w:hAnsi="Georgia"/>
          <w:color w:val="000000"/>
        </w:rPr>
        <w:t>otaio _________________________</w:t>
      </w:r>
      <w:r w:rsidRPr="009E35F3">
        <w:rPr>
          <w:rFonts w:ascii="Georgia" w:hAnsi="Georgia"/>
          <w:color w:val="000000"/>
        </w:rPr>
        <w:t xml:space="preserve"> Rep. n. 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autorizzato/a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a rappresentare legalmente l’impresa/società _</w:t>
      </w:r>
      <w:r>
        <w:rPr>
          <w:rFonts w:ascii="Georgia" w:hAnsi="Georgia"/>
          <w:color w:val="000000"/>
        </w:rPr>
        <w:t>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forma giuridica_______________________________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codice fiscale ____________________ partita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IVA_________________________ con sede legale in _______________________________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via/piazza_____________________________________n._____________(CAP_______________)Tel.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n._________________Fax.n._________________E-mail _____________________________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  <w:r w:rsidRPr="009E35F3">
        <w:rPr>
          <w:rFonts w:ascii="Georgia" w:hAnsi="Georgia"/>
          <w:b/>
          <w:bCs/>
          <w:i/>
          <w:iCs/>
          <w:color w:val="000000"/>
        </w:rPr>
        <w:t>CONSAPEVOLE DELLA RESPONSABILITA’ PENALE CUI POSSO ANDARE INCONTRO IN CASO DI AFFERMAZIONI MENDACI E DELLE RELATIVE SANZIONI PENALI DI CUI ALL’ART.76 DEL D.P.R. 445/2000, NONCHE’ DELLE CONSEGUENZE AMMINISTRATIVE DI ESCLUSIONE DALLE GARE EX ART 18 D.</w:t>
      </w:r>
      <w:r>
        <w:rPr>
          <w:rFonts w:ascii="Georgia" w:hAnsi="Georgia"/>
          <w:b/>
          <w:bCs/>
          <w:i/>
          <w:iCs/>
          <w:color w:val="000000"/>
        </w:rPr>
        <w:t xml:space="preserve"> </w:t>
      </w:r>
      <w:r w:rsidRPr="009E35F3">
        <w:rPr>
          <w:rFonts w:ascii="Georgia" w:hAnsi="Georgia"/>
          <w:b/>
          <w:bCs/>
          <w:i/>
          <w:iCs/>
          <w:color w:val="000000"/>
        </w:rPr>
        <w:t>LGS.</w:t>
      </w:r>
      <w:r>
        <w:rPr>
          <w:rFonts w:ascii="Georgia" w:hAnsi="Georgia"/>
          <w:b/>
          <w:bCs/>
          <w:i/>
          <w:iCs/>
          <w:color w:val="000000"/>
        </w:rPr>
        <w:t xml:space="preserve"> </w:t>
      </w:r>
      <w:r w:rsidRPr="009E35F3">
        <w:rPr>
          <w:rFonts w:ascii="Georgia" w:hAnsi="Georgia"/>
          <w:b/>
          <w:bCs/>
          <w:i/>
          <w:iCs/>
          <w:color w:val="000000"/>
        </w:rPr>
        <w:t>406/91</w:t>
      </w:r>
      <w:r>
        <w:rPr>
          <w:rFonts w:ascii="Georgia" w:hAnsi="Georgia"/>
          <w:b/>
          <w:bCs/>
          <w:i/>
          <w:iCs/>
          <w:color w:val="000000"/>
        </w:rPr>
        <w:t xml:space="preserve"> </w:t>
      </w:r>
      <w:r w:rsidRPr="009E35F3">
        <w:rPr>
          <w:rFonts w:ascii="Georgia" w:hAnsi="Georgia"/>
          <w:b/>
          <w:bCs/>
          <w:color w:val="000000"/>
        </w:rPr>
        <w:t xml:space="preserve">DICHIARO\ANO, </w:t>
      </w:r>
      <w:r>
        <w:rPr>
          <w:rFonts w:ascii="Georgia" w:hAnsi="Georgia"/>
          <w:b/>
          <w:bCs/>
          <w:color w:val="000000"/>
        </w:rPr>
        <w:t>AI SENSI DEL</w:t>
      </w:r>
      <w:r w:rsidRPr="009E35F3">
        <w:rPr>
          <w:rFonts w:ascii="Georgia" w:hAnsi="Georgia"/>
          <w:b/>
          <w:bCs/>
          <w:color w:val="000000"/>
        </w:rPr>
        <w:t xml:space="preserve"> D.P.R. 445/2000</w:t>
      </w:r>
      <w:r>
        <w:rPr>
          <w:rFonts w:ascii="Georgia" w:hAnsi="Georgia"/>
          <w:b/>
          <w:bCs/>
          <w:color w:val="000000"/>
        </w:rPr>
        <w:t>: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1. </w:t>
      </w:r>
      <w:r w:rsidRPr="009E35F3">
        <w:rPr>
          <w:rFonts w:ascii="Georgia" w:hAnsi="Georgia"/>
          <w:color w:val="000000"/>
        </w:rPr>
        <w:t>che l’impresa è iscritta al n. _______________ della Camera di Commercio Industria Artigianato</w:t>
      </w:r>
      <w:r>
        <w:rPr>
          <w:rFonts w:ascii="Georgia" w:hAnsi="Georgia"/>
          <w:color w:val="000000"/>
        </w:rPr>
        <w:t xml:space="preserve"> e </w:t>
      </w:r>
      <w:r w:rsidRPr="009E35F3">
        <w:rPr>
          <w:rFonts w:ascii="Georgia" w:hAnsi="Georgia"/>
          <w:color w:val="000000"/>
        </w:rPr>
        <w:t>Agricoltura di _____________________________dal _______________________.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2. </w:t>
      </w:r>
      <w:r w:rsidRPr="009E35F3">
        <w:rPr>
          <w:rFonts w:ascii="Georgia" w:hAnsi="Georgia"/>
          <w:color w:val="000000"/>
        </w:rPr>
        <w:t>che l’impresa che rappresento partecipa alla presente ESCLUSIVAMENTE come singolo soggetto;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i/>
          <w:iCs/>
          <w:color w:val="000000"/>
        </w:rPr>
      </w:pPr>
      <w:r w:rsidRPr="009E35F3">
        <w:rPr>
          <w:rFonts w:ascii="Georgia" w:hAnsi="Georgia"/>
          <w:i/>
          <w:iCs/>
          <w:color w:val="000000"/>
        </w:rPr>
        <w:t>(OPPURE, in caso di associazione temporanea d’impresa)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</w:t>
      </w:r>
      <w:r w:rsidRPr="009E35F3">
        <w:rPr>
          <w:rFonts w:ascii="Georgia" w:hAnsi="Georgia"/>
          <w:color w:val="000000"/>
        </w:rPr>
        <w:t>che l’impresa che rappresento, partecipa alla presente gara ESCLUSIVAMENTE come membro del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 xml:space="preserve">raggruppamento temporaneo </w:t>
      </w:r>
      <w:r>
        <w:rPr>
          <w:rFonts w:ascii="Georgia" w:hAnsi="Georgia"/>
          <w:color w:val="000000"/>
        </w:rPr>
        <w:t>d’impresa costituito con atto n.</w:t>
      </w:r>
      <w:r w:rsidRPr="009E35F3">
        <w:rPr>
          <w:rFonts w:ascii="Georgia" w:hAnsi="Georgia"/>
          <w:color w:val="000000"/>
        </w:rPr>
        <w:t>________________ del ____________</w:t>
      </w:r>
      <w:r>
        <w:rPr>
          <w:rFonts w:ascii="Georgia" w:hAnsi="Georgia"/>
          <w:color w:val="000000"/>
        </w:rPr>
        <w:t>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</w:t>
      </w:r>
      <w:r w:rsidRPr="009E35F3">
        <w:rPr>
          <w:rFonts w:ascii="Georgia" w:hAnsi="Georgia"/>
          <w:color w:val="000000"/>
        </w:rPr>
        <w:t>che l’impresa che rappresento, partecipa alla presente gara ESCLUSIVAMENTE come membro del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raggruppamento temporaneo che si impegna a costituire in caso di aggiudicazione, ai sensi del comma 8 art. 37 del D.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Lgs. 163/2006.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i/>
          <w:iCs/>
          <w:color w:val="000000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i/>
          <w:iCs/>
          <w:color w:val="000000"/>
        </w:rPr>
        <w:t>(specificare nominativo delle imprese partecipanti al raggruppamento e percentuale di partecipazione nonché le parti di fornitura che saranno affidate a ciascuna impresa)</w:t>
      </w:r>
      <w:r w:rsidRPr="009E35F3">
        <w:rPr>
          <w:rFonts w:ascii="Georgia" w:hAnsi="Georgia"/>
          <w:color w:val="000000"/>
        </w:rPr>
        <w:t>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 w:rsidR="00D3179B"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i/>
          <w:iCs/>
          <w:color w:val="000000"/>
        </w:rPr>
      </w:pPr>
      <w:r w:rsidRPr="009E35F3">
        <w:rPr>
          <w:rFonts w:ascii="Georgia" w:hAnsi="Georgia"/>
          <w:b/>
          <w:bCs/>
          <w:color w:val="000000"/>
        </w:rPr>
        <w:t>I</w:t>
      </w:r>
      <w:r w:rsidRPr="009E35F3">
        <w:rPr>
          <w:rFonts w:ascii="Georgia" w:hAnsi="Georgia"/>
          <w:b/>
          <w:bCs/>
          <w:i/>
          <w:iCs/>
          <w:color w:val="000000"/>
        </w:rPr>
        <w:t>n caso di ATI o Consorzi di imprese tali dichiarazioni, dovranno essere rese per ciascuna impresa facente parte della riunione nelle forme previste dal D.P.R. 445/2000.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i/>
          <w:iCs/>
          <w:color w:val="000000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3. (per società, cooperative, consorzi, ecc.): </w:t>
      </w:r>
      <w:r w:rsidRPr="009E35F3">
        <w:rPr>
          <w:rFonts w:ascii="Georgia" w:hAnsi="Georgia"/>
          <w:color w:val="000000"/>
        </w:rPr>
        <w:t>- che gli amministratori muniti di poteri di rappresentanza sono i seguenti (nome, cognome, data e luogo di nascita, carica sociale e relativa scadenza):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 </w:t>
      </w:r>
      <w:r w:rsidR="001E5A7E" w:rsidRPr="009E35F3">
        <w:rPr>
          <w:rFonts w:ascii="Georgia" w:hAnsi="Georgia"/>
          <w:b/>
          <w:bCs/>
          <w:color w:val="000000"/>
        </w:rPr>
        <w:t xml:space="preserve">(per le società di capitali, consorzi, ecc.): </w:t>
      </w:r>
      <w:r w:rsidR="001E5A7E" w:rsidRPr="009E35F3">
        <w:rPr>
          <w:rFonts w:ascii="Georgia" w:hAnsi="Georgia"/>
          <w:color w:val="000000"/>
        </w:rPr>
        <w:t xml:space="preserve">- che in base allo Statuto o all’atto costitutivo il </w:t>
      </w:r>
      <w:r w:rsidR="001E5A7E" w:rsidRPr="009E35F3">
        <w:rPr>
          <w:rFonts w:ascii="Georgia" w:hAnsi="Georgia"/>
          <w:b/>
          <w:bCs/>
          <w:color w:val="000000"/>
        </w:rPr>
        <w:t xml:space="preserve">Consiglio di Amministrazione </w:t>
      </w:r>
      <w:r w:rsidR="001E5A7E" w:rsidRPr="009E35F3">
        <w:rPr>
          <w:rFonts w:ascii="Georgia" w:hAnsi="Georgia"/>
          <w:color w:val="000000"/>
        </w:rPr>
        <w:t>è composto dalle seguenti persone (componenti e dati anagrafici):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lastRenderedPageBreak/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5E73A0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 </w:t>
      </w:r>
      <w:r w:rsidR="001E5A7E" w:rsidRPr="009E35F3">
        <w:rPr>
          <w:rFonts w:ascii="Georgia" w:hAnsi="Georgia"/>
          <w:b/>
          <w:bCs/>
          <w:color w:val="000000"/>
        </w:rPr>
        <w:t xml:space="preserve">(per le società in nome collettivo): </w:t>
      </w:r>
      <w:r w:rsidR="001E5A7E" w:rsidRPr="009E35F3">
        <w:rPr>
          <w:rFonts w:ascii="Georgia" w:hAnsi="Georgia"/>
          <w:color w:val="000000"/>
        </w:rPr>
        <w:t xml:space="preserve">- che i </w:t>
      </w:r>
      <w:r w:rsidR="001E5A7E" w:rsidRPr="009E35F3">
        <w:rPr>
          <w:rFonts w:ascii="Georgia" w:hAnsi="Georgia"/>
          <w:b/>
          <w:bCs/>
          <w:color w:val="000000"/>
        </w:rPr>
        <w:t xml:space="preserve">soci </w:t>
      </w:r>
      <w:r w:rsidR="001E5A7E" w:rsidRPr="009E35F3">
        <w:rPr>
          <w:rFonts w:ascii="Georgia" w:hAnsi="Georgia"/>
          <w:color w:val="000000"/>
        </w:rPr>
        <w:t>sono i sigg. (dati anagrafici):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 </w:t>
      </w:r>
      <w:r w:rsidR="001E5A7E" w:rsidRPr="009E35F3">
        <w:rPr>
          <w:rFonts w:ascii="Georgia" w:hAnsi="Georgia"/>
          <w:b/>
          <w:bCs/>
          <w:color w:val="000000"/>
        </w:rPr>
        <w:t xml:space="preserve">(per le società in accomandita semplice): </w:t>
      </w:r>
      <w:r w:rsidR="001E5A7E" w:rsidRPr="009E35F3">
        <w:rPr>
          <w:rFonts w:ascii="Georgia" w:hAnsi="Georgia"/>
          <w:color w:val="000000"/>
        </w:rPr>
        <w:t xml:space="preserve">- che i </w:t>
      </w:r>
      <w:r w:rsidR="001E5A7E" w:rsidRPr="009E35F3">
        <w:rPr>
          <w:rFonts w:ascii="Georgia" w:hAnsi="Georgia"/>
          <w:b/>
          <w:bCs/>
          <w:color w:val="000000"/>
        </w:rPr>
        <w:t xml:space="preserve">soci accomandatari </w:t>
      </w:r>
      <w:r w:rsidR="001E5A7E" w:rsidRPr="009E35F3">
        <w:rPr>
          <w:rFonts w:ascii="Georgia" w:hAnsi="Georgia"/>
          <w:color w:val="000000"/>
        </w:rPr>
        <w:t>sono i sigg. (dati anagrafici):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che i </w:t>
      </w:r>
      <w:r w:rsidRPr="009E35F3">
        <w:rPr>
          <w:rFonts w:ascii="Georgia" w:hAnsi="Georgia"/>
          <w:b/>
          <w:bCs/>
          <w:color w:val="000000"/>
        </w:rPr>
        <w:t xml:space="preserve">soci accomandanti </w:t>
      </w:r>
      <w:r w:rsidRPr="009E35F3">
        <w:rPr>
          <w:rFonts w:ascii="Georgia" w:hAnsi="Georgia"/>
          <w:color w:val="000000"/>
        </w:rPr>
        <w:t>sono i sigg. (dati anagrafici):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 </w:t>
      </w:r>
      <w:r w:rsidR="001E5A7E" w:rsidRPr="009E35F3">
        <w:rPr>
          <w:rFonts w:ascii="Georgia" w:hAnsi="Georgia"/>
          <w:b/>
          <w:bCs/>
          <w:color w:val="000000"/>
        </w:rPr>
        <w:t xml:space="preserve">(per le cooperative di produzione e lavoro): </w:t>
      </w:r>
      <w:r w:rsidR="001E5A7E" w:rsidRPr="009E35F3">
        <w:rPr>
          <w:rFonts w:ascii="Georgia" w:hAnsi="Georgia"/>
          <w:color w:val="000000"/>
        </w:rPr>
        <w:t>- che la società è/non è iscritta nell’apposito registro</w:t>
      </w:r>
      <w:r w:rsidR="001E5A7E">
        <w:rPr>
          <w:rFonts w:ascii="Georgia" w:hAnsi="Georgia"/>
          <w:color w:val="000000"/>
        </w:rPr>
        <w:t xml:space="preserve"> </w:t>
      </w:r>
      <w:r w:rsidR="001E5A7E" w:rsidRPr="009E35F3">
        <w:rPr>
          <w:rFonts w:ascii="Georgia" w:hAnsi="Georgia"/>
          <w:color w:val="000000"/>
        </w:rPr>
        <w:t>della Prefettura di ___________</w:t>
      </w:r>
      <w:r w:rsidR="001E5A7E">
        <w:rPr>
          <w:rFonts w:ascii="Georgia" w:hAnsi="Georgia"/>
          <w:color w:val="000000"/>
        </w:rPr>
        <w:t>_______</w:t>
      </w:r>
      <w:r w:rsidR="001E5A7E" w:rsidRPr="009E35F3">
        <w:rPr>
          <w:rFonts w:ascii="Georgia" w:hAnsi="Georgia"/>
          <w:color w:val="000000"/>
        </w:rPr>
        <w:t>_____ dal _________________________ al n. _________.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- che la società è/non è iscritta nello schedario generale della cooperazione presso il Ministero del Lavoro e della Previdenza Sociale al n. _</w:t>
      </w:r>
      <w:r>
        <w:rPr>
          <w:rFonts w:ascii="Georgia" w:hAnsi="Georgia"/>
          <w:color w:val="000000"/>
        </w:rPr>
        <w:t>________________</w:t>
      </w:r>
      <w:r w:rsidRPr="009E35F3">
        <w:rPr>
          <w:rFonts w:ascii="Georgia" w:hAnsi="Georgia"/>
          <w:color w:val="000000"/>
        </w:rPr>
        <w:t>________________ dal ________________.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i/>
          <w:iCs/>
          <w:color w:val="000000"/>
        </w:rPr>
      </w:pPr>
      <w:r w:rsidRPr="009E35F3">
        <w:rPr>
          <w:rFonts w:ascii="Georgia" w:hAnsi="Georgia"/>
          <w:b/>
          <w:bCs/>
          <w:i/>
          <w:iCs/>
          <w:color w:val="000000"/>
        </w:rPr>
        <w:t>(cancellare le voci che non interessano)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4. </w:t>
      </w:r>
      <w:r w:rsidRPr="009E35F3">
        <w:rPr>
          <w:rFonts w:ascii="Georgia" w:hAnsi="Georgia"/>
          <w:color w:val="000000"/>
        </w:rPr>
        <w:t xml:space="preserve">l’insussistenza di rapporti di controllo e collegamento, ai sensi dell’art. </w:t>
      </w:r>
      <w:smartTag w:uri="urn:schemas-microsoft-com:office:smarttags" w:element="metricconverter">
        <w:smartTagPr>
          <w:attr w:name="ProductID" w:val="2359 C"/>
        </w:smartTagPr>
        <w:r w:rsidRPr="009E35F3">
          <w:rPr>
            <w:rFonts w:ascii="Georgia" w:hAnsi="Georgia"/>
            <w:color w:val="000000"/>
          </w:rPr>
          <w:t>2359 C</w:t>
        </w:r>
      </w:smartTag>
      <w:r w:rsidRPr="009E35F3">
        <w:rPr>
          <w:rFonts w:ascii="Georgia" w:hAnsi="Georgia"/>
          <w:color w:val="000000"/>
        </w:rPr>
        <w:t>.C., con altre società concorrenti nella stessa gara, nonché l’inesistenza di forme di collegamento sostanziale, quali ad esempio,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la comunanza con altre imprese concorrenti, del legale rappresentante/titolare/soci/procuratore, con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poteri di rappresentanza;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5. </w:t>
      </w:r>
      <w:r w:rsidRPr="009E35F3">
        <w:rPr>
          <w:rFonts w:ascii="Georgia" w:hAnsi="Georgia"/>
          <w:color w:val="000000"/>
        </w:rPr>
        <w:t>l’assenza, negli ultimi 5 anni di dichiarazioni di fallimento, liquidazione coatta amministrativa,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ammissione in concordato, di Società controllata e di Società straordinaria;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6. </w:t>
      </w:r>
      <w:r w:rsidRPr="009E35F3">
        <w:rPr>
          <w:rFonts w:ascii="Georgia" w:hAnsi="Georgia"/>
          <w:color w:val="000000"/>
        </w:rPr>
        <w:t>di non rientrare in alcuno dei casi di esclusione dalla partecipazione previsti dall’art. 38 del D. Lgs. 163/06 e che tali cause di esclusione non ricorrono per gli amministratori e per i soci muniti di potere di rappresentanza e per i direttori tecnici;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7. </w:t>
      </w:r>
      <w:r w:rsidRPr="009E35F3">
        <w:rPr>
          <w:rFonts w:ascii="Georgia" w:hAnsi="Georgia"/>
          <w:color w:val="000000"/>
        </w:rPr>
        <w:t>l’assenza, in capo all’offerente, delle condizioni ostative alla contrattazione con la pubblica Società e delle condizioni ostative in materia di legislazione antimafia ed in particolare: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- che nei propri confronti, negli ultimi 5 anni, non sono stati estesi gli effetti delle misure di prevenzione della sorveglianza di cui all’art. 3 della legge </w:t>
      </w:r>
      <w:smartTag w:uri="urn:schemas-microsoft-com:office:smarttags" w:element="date">
        <w:smartTagPr>
          <w:attr w:name="ls" w:val="trans"/>
          <w:attr w:name="Month" w:val="12"/>
          <w:attr w:name="Day" w:val="27"/>
          <w:attr w:name="Year" w:val="19"/>
        </w:smartTagPr>
        <w:r w:rsidRPr="009E35F3">
          <w:rPr>
            <w:rFonts w:ascii="Georgia" w:hAnsi="Georgia"/>
            <w:color w:val="000000"/>
          </w:rPr>
          <w:t>27 dicembre 19</w:t>
        </w:r>
      </w:smartTag>
      <w:r w:rsidRPr="009E35F3">
        <w:rPr>
          <w:rFonts w:ascii="Georgia" w:hAnsi="Georgia"/>
          <w:color w:val="000000"/>
        </w:rPr>
        <w:t>56, n. 1423, irrogate nei confronti di un proprio convivente;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- di non trovarsi nelle condizioni previste dagli art. 13,14,16 e 45 del D.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 xml:space="preserve">Lgs. n. 231/2001; di non essersi avvalso di piani individuali di emersione di cui alla legge n. 383/2001 </w:t>
      </w:r>
      <w:r>
        <w:rPr>
          <w:rFonts w:ascii="Georgia" w:hAnsi="Georgia"/>
          <w:color w:val="000000"/>
        </w:rPr>
        <w:t>o</w:t>
      </w:r>
      <w:r w:rsidRPr="009E35F3">
        <w:rPr>
          <w:rFonts w:ascii="Georgia" w:hAnsi="Georgia"/>
          <w:color w:val="000000"/>
        </w:rPr>
        <w:t xml:space="preserve"> che il periodo di emersione si è concluso;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bCs/>
          <w:color w:val="000000"/>
        </w:rPr>
        <w:t>-</w:t>
      </w:r>
      <w:r w:rsidRPr="00AA1123">
        <w:rPr>
          <w:rFonts w:ascii="Georgia" w:hAnsi="Georgia"/>
          <w:color w:val="000000"/>
        </w:rPr>
        <w:t xml:space="preserve"> I requisiti di cui al presente punto 1.7) devono essere dichiarati, oltre che dal legale rappresentante,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>− da tutti i soci accomandatari, nel caso di Società in accomandita semplice;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 xml:space="preserve">− da tutti i componenti </w:t>
      </w:r>
      <w:smartTag w:uri="urn:schemas-microsoft-com:office:smarttags" w:element="PersonName">
        <w:smartTagPr>
          <w:attr w:name="ProductID" w:val="la Societ￠"/>
        </w:smartTagPr>
        <w:r w:rsidRPr="00AA1123">
          <w:rPr>
            <w:rFonts w:ascii="Georgia" w:hAnsi="Georgia"/>
            <w:color w:val="000000"/>
          </w:rPr>
          <w:t>la Società</w:t>
        </w:r>
      </w:smartTag>
      <w:r w:rsidRPr="00AA1123">
        <w:rPr>
          <w:rFonts w:ascii="Georgia" w:hAnsi="Georgia"/>
          <w:color w:val="000000"/>
        </w:rPr>
        <w:t>, nel caso di Società in nome collettivo;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>−</w:t>
      </w:r>
      <w:r>
        <w:rPr>
          <w:rFonts w:ascii="Georgia" w:hAnsi="Georgia"/>
          <w:color w:val="000000"/>
        </w:rPr>
        <w:t xml:space="preserve"> </w:t>
      </w:r>
      <w:r w:rsidRPr="00AA1123">
        <w:rPr>
          <w:rFonts w:ascii="Georgia" w:hAnsi="Georgia"/>
          <w:color w:val="000000"/>
        </w:rPr>
        <w:t>da tutti gli amministratori muniti di poteri di rappresentanza, nel caso di Società di qualunque altro tipo.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>Tale dichiarazione può essere resa anche dal solo legale rapp</w:t>
      </w:r>
      <w:r>
        <w:rPr>
          <w:rFonts w:ascii="Georgia" w:hAnsi="Georgia"/>
          <w:color w:val="000000"/>
        </w:rPr>
        <w:t>resentante</w:t>
      </w:r>
      <w:r w:rsidRPr="00AA1123">
        <w:rPr>
          <w:rFonts w:ascii="Georgia" w:hAnsi="Georgia"/>
          <w:color w:val="000000"/>
        </w:rPr>
        <w:t xml:space="preserve">  per conto dei soggetti di cui sopra sostituendo alla parola dichiara la dicitura “dichiara per sé e per i seguenti soggetti − da tutti i soci accomandatari, nel caso di Società in accomandita semplice;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 xml:space="preserve">− da tutti i componenti </w:t>
      </w:r>
      <w:smartTag w:uri="urn:schemas-microsoft-com:office:smarttags" w:element="PersonName">
        <w:smartTagPr>
          <w:attr w:name="ProductID" w:val="la Societ￠"/>
        </w:smartTagPr>
        <w:r w:rsidRPr="00AA1123">
          <w:rPr>
            <w:rFonts w:ascii="Georgia" w:hAnsi="Georgia"/>
            <w:color w:val="000000"/>
          </w:rPr>
          <w:t>la Società</w:t>
        </w:r>
      </w:smartTag>
      <w:r w:rsidRPr="00AA1123">
        <w:rPr>
          <w:rFonts w:ascii="Georgia" w:hAnsi="Georgia"/>
          <w:color w:val="000000"/>
        </w:rPr>
        <w:t>, nel caso di Società in nome collettivo;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>−da tutti gli amministratori muniti di poteri di rappresentanza, nel caso di Società di qualunque altro tipo.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>8.</w:t>
      </w:r>
      <w:r w:rsidRPr="009E35F3">
        <w:rPr>
          <w:rFonts w:ascii="Georgia" w:hAnsi="Georgia"/>
          <w:color w:val="000000"/>
        </w:rPr>
        <w:t>di essere in regola con gli obblighi relativi al pagamento dei contributi previdenziali e assistenziali a favore dei lavoratori e di avere i seguenti dati di posizione assicurativa: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INPS sede di ___________________ n° matric</w:t>
      </w:r>
      <w:r>
        <w:rPr>
          <w:rFonts w:ascii="Georgia" w:hAnsi="Georgia"/>
          <w:color w:val="000000"/>
        </w:rPr>
        <w:t>ola __________________________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INAIL sede di __________________ n° matrico</w:t>
      </w:r>
      <w:r>
        <w:rPr>
          <w:rFonts w:ascii="Georgia" w:hAnsi="Georgia"/>
          <w:color w:val="000000"/>
        </w:rPr>
        <w:t>la __________________________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ALTRO Istituto __________________ n° matricola ________________________</w:t>
      </w:r>
      <w:r>
        <w:rPr>
          <w:rFonts w:ascii="Georgia" w:hAnsi="Georgia"/>
          <w:color w:val="000000"/>
        </w:rPr>
        <w:t>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lastRenderedPageBreak/>
        <w:t>nonché di essere in regola con gli obblighi previsti dalla legge n.68/99in materia di diritto al lavoro dei disabili</w:t>
      </w:r>
      <w:r>
        <w:rPr>
          <w:rFonts w:ascii="Georgia" w:hAnsi="Georgia"/>
          <w:color w:val="000000"/>
        </w:rPr>
        <w:t xml:space="preserve"> e d. lgs. n. 81/2008 in tema di tutela salute e sicurezza sui luoghi di lavoro</w:t>
      </w:r>
      <w:r w:rsidRPr="009E35F3">
        <w:rPr>
          <w:rFonts w:ascii="Georgia" w:hAnsi="Georgia"/>
          <w:color w:val="000000"/>
        </w:rPr>
        <w:t>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9. </w:t>
      </w:r>
      <w:r w:rsidRPr="009E35F3">
        <w:rPr>
          <w:rFonts w:ascii="Georgia" w:hAnsi="Georgia"/>
          <w:color w:val="000000"/>
        </w:rPr>
        <w:t xml:space="preserve">di aver preso piena ed integrale conoscenza del </w:t>
      </w:r>
      <w:r>
        <w:rPr>
          <w:rFonts w:ascii="Georgia" w:hAnsi="Georgia"/>
          <w:color w:val="000000"/>
        </w:rPr>
        <w:t>Capitolato di gara</w:t>
      </w:r>
      <w:r w:rsidRPr="009E35F3">
        <w:rPr>
          <w:rFonts w:ascii="Georgia" w:hAnsi="Georgia"/>
          <w:color w:val="000000"/>
        </w:rPr>
        <w:t xml:space="preserve"> e </w:t>
      </w:r>
      <w:r>
        <w:rPr>
          <w:rFonts w:ascii="Georgia" w:hAnsi="Georgia"/>
          <w:color w:val="000000"/>
        </w:rPr>
        <w:t xml:space="preserve">della Lettera </w:t>
      </w:r>
      <w:r w:rsidRPr="009E35F3">
        <w:rPr>
          <w:rFonts w:ascii="Georgia" w:hAnsi="Georgia"/>
          <w:color w:val="000000"/>
        </w:rPr>
        <w:t xml:space="preserve">di </w:t>
      </w:r>
      <w:r>
        <w:rPr>
          <w:rFonts w:ascii="Georgia" w:hAnsi="Georgia"/>
          <w:color w:val="000000"/>
        </w:rPr>
        <w:t xml:space="preserve">invito e di </w:t>
      </w:r>
      <w:r w:rsidRPr="009E35F3">
        <w:rPr>
          <w:rFonts w:ascii="Georgia" w:hAnsi="Georgia"/>
          <w:color w:val="000000"/>
        </w:rPr>
        <w:t>accettarne tutte le condizioni;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10. </w:t>
      </w:r>
      <w:r w:rsidRPr="009E35F3">
        <w:rPr>
          <w:rFonts w:ascii="Georgia" w:hAnsi="Georgia"/>
          <w:color w:val="000000"/>
        </w:rPr>
        <w:t>di obbligarsi ad eseguire la fornitura ai prezzi offerti, che riconosce remunerativi e compensativi;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11. </w:t>
      </w:r>
      <w:r w:rsidRPr="009E35F3">
        <w:rPr>
          <w:rFonts w:ascii="Georgia" w:hAnsi="Georgia"/>
          <w:color w:val="000000"/>
        </w:rPr>
        <w:t>di mantenere valida l’offerta per 180 giorni dalla data di scadenza della presentazione della stessa;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12. </w:t>
      </w:r>
      <w:r w:rsidRPr="009E35F3">
        <w:rPr>
          <w:rFonts w:ascii="Georgia" w:hAnsi="Georgia"/>
          <w:color w:val="000000"/>
        </w:rPr>
        <w:t>di prendere atto e di accettare in particolare che l</w:t>
      </w:r>
      <w:r>
        <w:rPr>
          <w:rFonts w:ascii="Georgia" w:hAnsi="Georgia"/>
          <w:color w:val="000000"/>
        </w:rPr>
        <w:t>’ASMIU</w:t>
      </w:r>
      <w:r w:rsidRPr="009E35F3">
        <w:rPr>
          <w:rFonts w:ascii="Georgia" w:hAnsi="Georgia"/>
          <w:color w:val="000000"/>
        </w:rPr>
        <w:t xml:space="preserve">, in caso di inadempimento, si avvarrà della clausola risolutiva espressa ex art. </w:t>
      </w:r>
      <w:smartTag w:uri="urn:schemas-microsoft-com:office:smarttags" w:element="metricconverter">
        <w:smartTagPr>
          <w:attr w:name="ProductID" w:val="1456 C"/>
        </w:smartTagPr>
        <w:r w:rsidRPr="009E35F3">
          <w:rPr>
            <w:rFonts w:ascii="Georgia" w:hAnsi="Georgia"/>
            <w:color w:val="000000"/>
          </w:rPr>
          <w:t>1456 C</w:t>
        </w:r>
      </w:smartTag>
      <w:r w:rsidRPr="009E35F3">
        <w:rPr>
          <w:rFonts w:ascii="Georgia" w:hAnsi="Georgia"/>
          <w:color w:val="000000"/>
        </w:rPr>
        <w:t>.C.;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13. </w:t>
      </w:r>
      <w:r w:rsidRPr="009E35F3">
        <w:rPr>
          <w:rFonts w:ascii="Georgia" w:hAnsi="Georgia"/>
          <w:color w:val="000000"/>
        </w:rPr>
        <w:t>di impegnarsi a comunicare, ai sensi dell’art. 7, comma 11 della Legge 19/03/1990 n° 50 e successive integrazioni, ogni modifica intervenuta negli assetti societari, nella struttura d’Impresa e negli organi tecnici ed amministrativi.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</w:rPr>
      </w:pPr>
      <w:r w:rsidRPr="009E35F3">
        <w:rPr>
          <w:rFonts w:ascii="Georgia" w:hAnsi="Georgia"/>
          <w:b/>
          <w:color w:val="000000"/>
        </w:rPr>
        <w:t xml:space="preserve">14. </w:t>
      </w:r>
      <w:r w:rsidRPr="009E35F3">
        <w:rPr>
          <w:rFonts w:ascii="Georgia" w:hAnsi="Georgia"/>
          <w:color w:val="000000"/>
        </w:rPr>
        <w:t>dichiara che il</w:t>
      </w:r>
      <w:r w:rsidRPr="009E35F3">
        <w:rPr>
          <w:rFonts w:ascii="Georgia" w:hAnsi="Georgia"/>
          <w:b/>
          <w:color w:val="000000"/>
        </w:rPr>
        <w:t xml:space="preserve"> </w:t>
      </w:r>
      <w:r w:rsidRPr="009E35F3">
        <w:rPr>
          <w:rFonts w:ascii="Georgia" w:hAnsi="Georgia"/>
        </w:rPr>
        <w:t>n° di fax a cui far pervenire le comunicazioni e gli inviti alle eventuali ulteriori sedute di gara è il seguente …………</w:t>
      </w:r>
      <w:r>
        <w:rPr>
          <w:rFonts w:ascii="Georgia" w:hAnsi="Georgia"/>
        </w:rPr>
        <w:t>…………………………….</w:t>
      </w:r>
    </w:p>
    <w:p w:rsidR="001E5A7E" w:rsidRPr="003029B5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color w:val="000000"/>
          <w:sz w:val="16"/>
          <w:szCs w:val="16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Il sottoscritto si impegna a presentare l’originale dei documenti, nel caso di aggiudicazione dell’appalto,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entro 15 giorni dalla data di ricevimento della richiesta di codesta Società.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Data................................. </w:t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  <w:t>Timbro dell’impresa e</w:t>
      </w:r>
    </w:p>
    <w:p w:rsidR="001E5A7E" w:rsidRPr="009E35F3" w:rsidRDefault="001E5A7E" w:rsidP="001E5A7E">
      <w:pPr>
        <w:autoSpaceDE w:val="0"/>
        <w:autoSpaceDN w:val="0"/>
        <w:adjustRightInd w:val="0"/>
        <w:ind w:left="4248" w:firstLine="708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     Firma del legale rappresentante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  <w:r w:rsidRPr="009E35F3">
        <w:rPr>
          <w:rFonts w:ascii="Georgia" w:hAnsi="Georgia"/>
          <w:b/>
          <w:bCs/>
          <w:color w:val="000000"/>
        </w:rPr>
        <w:t>N.B.</w:t>
      </w:r>
      <w:r>
        <w:rPr>
          <w:rFonts w:ascii="Georgia" w:hAnsi="Georgia"/>
          <w:b/>
          <w:bCs/>
          <w:color w:val="000000"/>
        </w:rPr>
        <w:t xml:space="preserve"> </w:t>
      </w:r>
      <w:r w:rsidRPr="009E35F3">
        <w:rPr>
          <w:rFonts w:ascii="Georgia" w:hAnsi="Georgia"/>
          <w:b/>
          <w:bCs/>
          <w:color w:val="000000"/>
        </w:rPr>
        <w:t>- Il presente modello deve essere accompagnato da copia fotostatica di un documento di identità del sottoscrittore.</w:t>
      </w:r>
    </w:p>
    <w:p w:rsidR="00114BFF" w:rsidRPr="00C17F7F" w:rsidRDefault="00114BFF" w:rsidP="00F95901">
      <w:pPr>
        <w:rPr>
          <w:sz w:val="24"/>
          <w:szCs w:val="24"/>
        </w:rPr>
      </w:pPr>
    </w:p>
    <w:sectPr w:rsidR="00114BFF" w:rsidRPr="00C17F7F" w:rsidSect="00F9590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552" w:right="1133" w:bottom="1418" w:left="993" w:header="510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136" w:rsidRDefault="00932136">
      <w:r>
        <w:separator/>
      </w:r>
    </w:p>
  </w:endnote>
  <w:endnote w:type="continuationSeparator" w:id="0">
    <w:p w:rsidR="00932136" w:rsidRDefault="0093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BA" w:rsidRDefault="004F74BA" w:rsidP="006132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74BA" w:rsidRDefault="004F74BA" w:rsidP="005F0E5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BA" w:rsidRPr="004A45EF" w:rsidRDefault="004F74BA" w:rsidP="00CE496B">
    <w:pPr>
      <w:framePr w:w="9946" w:wrap="around" w:vAnchor="text" w:hAnchor="page" w:x="871" w:y="-663"/>
      <w:jc w:val="center"/>
      <w:rPr>
        <w:color w:val="244061"/>
        <w:sz w:val="18"/>
        <w:szCs w:val="18"/>
      </w:rPr>
    </w:pPr>
    <w:r w:rsidRPr="004A45EF">
      <w:rPr>
        <w:color w:val="244061"/>
        <w:sz w:val="18"/>
        <w:szCs w:val="18"/>
      </w:rPr>
      <w:t>Azienda Speciale Municipalizzata Igiene Urbana  -Via dei Limoni, 23 – 54100 MASSA (MS) Tel. 0585 – 831220    Fax 0585 – 832827</w:t>
    </w:r>
  </w:p>
  <w:p w:rsidR="004F74BA" w:rsidRPr="004A45EF" w:rsidRDefault="004F74BA" w:rsidP="00CE496B">
    <w:pPr>
      <w:framePr w:w="9946" w:wrap="around" w:vAnchor="text" w:hAnchor="page" w:x="871" w:y="-663"/>
      <w:jc w:val="center"/>
      <w:rPr>
        <w:color w:val="244061"/>
        <w:sz w:val="18"/>
        <w:szCs w:val="18"/>
      </w:rPr>
    </w:pPr>
    <w:r w:rsidRPr="004A45EF">
      <w:rPr>
        <w:color w:val="244061"/>
        <w:sz w:val="18"/>
        <w:szCs w:val="18"/>
      </w:rPr>
      <w:t xml:space="preserve">Partita I.V.A  e reg. imprese. </w:t>
    </w:r>
    <w:smartTag w:uri="urn:schemas-microsoft-com:office:smarttags" w:element="phone">
      <w:smartTagPr>
        <w:attr w:uri="urn:schemas-microsoft-com:office:office" w:name="ls" w:val="trans"/>
      </w:smartTagPr>
      <w:r w:rsidRPr="004A45EF">
        <w:rPr>
          <w:color w:val="244061"/>
          <w:sz w:val="18"/>
          <w:szCs w:val="18"/>
        </w:rPr>
        <w:t>00660130451</w:t>
      </w:r>
    </w:smartTag>
    <w:r w:rsidRPr="004A45EF">
      <w:rPr>
        <w:color w:val="244061"/>
        <w:sz w:val="18"/>
        <w:szCs w:val="18"/>
      </w:rPr>
      <w:t xml:space="preserve"> – C.C.I.A.A. REA Nr. 75918</w:t>
    </w:r>
  </w:p>
  <w:p w:rsidR="004F74BA" w:rsidRPr="004A45EF" w:rsidRDefault="004F74BA" w:rsidP="00CE496B">
    <w:pPr>
      <w:framePr w:w="9946" w:wrap="around" w:vAnchor="text" w:hAnchor="page" w:x="871" w:y="-663"/>
      <w:jc w:val="center"/>
      <w:rPr>
        <w:color w:val="244061"/>
        <w:sz w:val="18"/>
        <w:szCs w:val="18"/>
      </w:rPr>
    </w:pPr>
    <w:hyperlink r:id="rId1" w:history="1">
      <w:r w:rsidRPr="004A45EF">
        <w:rPr>
          <w:rStyle w:val="Collegamentoipertestuale"/>
          <w:color w:val="244061"/>
          <w:sz w:val="18"/>
          <w:szCs w:val="18"/>
        </w:rPr>
        <w:t>http://www.asmiu.it</w:t>
      </w:r>
    </w:hyperlink>
    <w:r w:rsidRPr="004A45EF">
      <w:rPr>
        <w:color w:val="244061"/>
        <w:sz w:val="18"/>
        <w:szCs w:val="18"/>
      </w:rPr>
      <w:t xml:space="preserve"> – E-mail: </w:t>
    </w:r>
    <w:r>
      <w:rPr>
        <w:color w:val="244061"/>
        <w:sz w:val="18"/>
        <w:szCs w:val="18"/>
      </w:rPr>
      <w:t>logistica@asmiu.it</w:t>
    </w:r>
  </w:p>
  <w:p w:rsidR="004F74BA" w:rsidRPr="004A45EF" w:rsidRDefault="004F74BA" w:rsidP="00CE496B">
    <w:pPr>
      <w:pStyle w:val="Pidipagina"/>
      <w:framePr w:w="9946" w:wrap="around" w:vAnchor="text" w:hAnchor="page" w:x="871" w:y="-663"/>
      <w:rPr>
        <w:rStyle w:val="Numeropagina"/>
        <w:sz w:val="18"/>
        <w:szCs w:val="18"/>
      </w:rPr>
    </w:pPr>
  </w:p>
  <w:p w:rsidR="004F74BA" w:rsidRDefault="004F74B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136" w:rsidRDefault="00932136">
      <w:r>
        <w:separator/>
      </w:r>
    </w:p>
  </w:footnote>
  <w:footnote w:type="continuationSeparator" w:id="0">
    <w:p w:rsidR="00932136" w:rsidRDefault="00932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BA" w:rsidRDefault="004F74BA" w:rsidP="00A00E8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74BA" w:rsidRDefault="004F74BA" w:rsidP="005F0E52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BA" w:rsidRDefault="004F74BA" w:rsidP="0080048D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03BA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F74BA" w:rsidRDefault="004F74BA"/>
  <w:tbl>
    <w:tblPr>
      <w:tblW w:w="10047" w:type="dxa"/>
      <w:tblInd w:w="-37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411"/>
      <w:gridCol w:w="5636"/>
    </w:tblGrid>
    <w:tr w:rsidR="004F74BA" w:rsidTr="00F95901">
      <w:trPr>
        <w:trHeight w:val="1700"/>
        <w:tblHeader/>
      </w:trPr>
      <w:tc>
        <w:tcPr>
          <w:tcW w:w="4411" w:type="dxa"/>
        </w:tcPr>
        <w:p w:rsidR="004F74BA" w:rsidRPr="005A7D34" w:rsidRDefault="00E03BA5" w:rsidP="00F95901">
          <w:pPr>
            <w:pStyle w:val="Intestazionetabella"/>
            <w:tabs>
              <w:tab w:val="left" w:pos="2497"/>
              <w:tab w:val="left" w:pos="3166"/>
            </w:tabs>
            <w:snapToGrid w:val="0"/>
            <w:ind w:left="-55" w:firstLine="284"/>
            <w:jc w:val="left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929640" cy="914400"/>
                <wp:effectExtent l="19050" t="0" r="3810" b="0"/>
                <wp:docPr id="1" name="Immagine 1" descr="C:\Documents and Settings\Mori.ASMIU.000\Impostazioni locali\Temporary Internet Files\Content.Word\logo farfalla trasparen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Mori.ASMIU.000\Impostazioni locali\Temporary Internet Files\Content.Word\logo farfalla trasparen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F74BA">
            <w:rPr>
              <w:noProof/>
            </w:rPr>
            <w:t xml:space="preserve">                                                                                 </w:t>
          </w:r>
        </w:p>
      </w:tc>
      <w:tc>
        <w:tcPr>
          <w:tcW w:w="5636" w:type="dxa"/>
        </w:tcPr>
        <w:p w:rsidR="004F74BA" w:rsidRDefault="00E03BA5" w:rsidP="005A7D34">
          <w:pPr>
            <w:pStyle w:val="Intestazionetabella"/>
            <w:tabs>
              <w:tab w:val="left" w:pos="2497"/>
              <w:tab w:val="left" w:pos="3166"/>
            </w:tabs>
            <w:snapToGrid w:val="0"/>
            <w:ind w:left="-55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388620" cy="411480"/>
                <wp:effectExtent l="19050" t="0" r="0" b="0"/>
                <wp:docPr id="2" name="Immagine 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F74BA">
            <w:rPr>
              <w:noProof/>
            </w:rPr>
            <w:t xml:space="preserve">   </w:t>
          </w:r>
          <w:r>
            <w:rPr>
              <w:noProof/>
            </w:rPr>
            <w:drawing>
              <wp:inline distT="0" distB="0" distL="0" distR="0">
                <wp:extent cx="510540" cy="495300"/>
                <wp:effectExtent l="19050" t="0" r="3810" b="0"/>
                <wp:docPr id="3" name="Immagine 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F74BA" w:rsidRDefault="004F74BA" w:rsidP="00D3179B"/>
        <w:p w:rsidR="004F74BA" w:rsidRPr="00D3179B" w:rsidRDefault="004F74BA" w:rsidP="00D3179B">
          <w:pPr>
            <w:jc w:val="right"/>
            <w:rPr>
              <w:b/>
            </w:rPr>
          </w:pPr>
          <w:r w:rsidRPr="00D3179B">
            <w:rPr>
              <w:b/>
              <w:sz w:val="28"/>
            </w:rPr>
            <w:t>ALLEGATO A</w:t>
          </w:r>
        </w:p>
      </w:tc>
    </w:tr>
  </w:tbl>
  <w:p w:rsidR="004F74BA" w:rsidRDefault="004F74BA" w:rsidP="004A45EF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4"/>
    <w:multiLevelType w:val="singleLevel"/>
    <w:tmpl w:val="00000004"/>
    <w:name w:val="WW8Num3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3">
    <w:nsid w:val="00000006"/>
    <w:multiLevelType w:val="singleLevel"/>
    <w:tmpl w:val="00000006"/>
    <w:name w:val="WW8Num6"/>
    <w:lvl w:ilvl="0">
      <w:start w:val="7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4">
    <w:nsid w:val="00352820"/>
    <w:multiLevelType w:val="hybridMultilevel"/>
    <w:tmpl w:val="E4BE0B48"/>
    <w:lvl w:ilvl="0" w:tplc="A9CC6D14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5BAA424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eastAsia="Times New Roman" w:hAnsi="Symbol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C22E6">
      <w:start w:val="7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327810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>
    <w:nsid w:val="0370151F"/>
    <w:multiLevelType w:val="hybridMultilevel"/>
    <w:tmpl w:val="C9BA82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F12EF3"/>
    <w:multiLevelType w:val="hybridMultilevel"/>
    <w:tmpl w:val="958C92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F93347"/>
    <w:multiLevelType w:val="hybridMultilevel"/>
    <w:tmpl w:val="8D660C14"/>
    <w:lvl w:ilvl="0" w:tplc="B37C0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3D00A9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>
    <w:nsid w:val="0C541225"/>
    <w:multiLevelType w:val="hybridMultilevel"/>
    <w:tmpl w:val="B73CF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67FBD"/>
    <w:multiLevelType w:val="hybridMultilevel"/>
    <w:tmpl w:val="C75A78F2"/>
    <w:lvl w:ilvl="0" w:tplc="A33E16F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876C5"/>
    <w:multiLevelType w:val="hybridMultilevel"/>
    <w:tmpl w:val="E20C8A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E173CB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>
    <w:nsid w:val="310726F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DF21D03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>
    <w:nsid w:val="42F97CAF"/>
    <w:multiLevelType w:val="hybridMultilevel"/>
    <w:tmpl w:val="1E58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F65C7D"/>
    <w:multiLevelType w:val="hybridMultilevel"/>
    <w:tmpl w:val="2DE4D248"/>
    <w:lvl w:ilvl="0" w:tplc="0410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0F7061"/>
    <w:multiLevelType w:val="hybridMultilevel"/>
    <w:tmpl w:val="1228D52E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B1AFC"/>
    <w:multiLevelType w:val="singleLevel"/>
    <w:tmpl w:val="29BEDD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>
    <w:nsid w:val="4E9F75EC"/>
    <w:multiLevelType w:val="hybridMultilevel"/>
    <w:tmpl w:val="86249DC2"/>
    <w:lvl w:ilvl="0" w:tplc="34EEDEDC">
      <w:start w:val="1"/>
      <w:numFmt w:val="bullet"/>
      <w:lvlText w:val="o"/>
      <w:lvlJc w:val="left"/>
      <w:pPr>
        <w:tabs>
          <w:tab w:val="num" w:pos="2409"/>
        </w:tabs>
        <w:ind w:left="2409" w:hanging="567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03F38DF"/>
    <w:multiLevelType w:val="hybridMultilevel"/>
    <w:tmpl w:val="1A8CE9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749CB"/>
    <w:multiLevelType w:val="hybridMultilevel"/>
    <w:tmpl w:val="486A6A8C"/>
    <w:lvl w:ilvl="0" w:tplc="86DADA2C">
      <w:numFmt w:val="bullet"/>
      <w:lvlText w:val="-"/>
      <w:lvlJc w:val="left"/>
      <w:pPr>
        <w:tabs>
          <w:tab w:val="num" w:pos="1260"/>
        </w:tabs>
        <w:ind w:left="1260" w:hanging="55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530E15F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74415AF"/>
    <w:multiLevelType w:val="hybridMultilevel"/>
    <w:tmpl w:val="B99A01CE"/>
    <w:lvl w:ilvl="0" w:tplc="0410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7B62D72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sz w:val="20"/>
      </w:rPr>
    </w:lvl>
    <w:lvl w:ilvl="2" w:tplc="B6263D2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C04824"/>
    <w:multiLevelType w:val="singleLevel"/>
    <w:tmpl w:val="2AE8660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5EEF37D7"/>
    <w:multiLevelType w:val="hybridMultilevel"/>
    <w:tmpl w:val="33C67EE8"/>
    <w:lvl w:ilvl="0" w:tplc="7E3674C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B30FD9"/>
    <w:multiLevelType w:val="hybridMultilevel"/>
    <w:tmpl w:val="752EE800"/>
    <w:lvl w:ilvl="0" w:tplc="ADC03CA0">
      <w:start w:val="1"/>
      <w:numFmt w:val="bullet"/>
      <w:lvlText w:val="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6E1364"/>
    <w:multiLevelType w:val="hybridMultilevel"/>
    <w:tmpl w:val="A9F47004"/>
    <w:lvl w:ilvl="0" w:tplc="FE22E248">
      <w:start w:val="2"/>
      <w:numFmt w:val="decimal"/>
      <w:lvlText w:val="%1."/>
      <w:lvlJc w:val="left"/>
      <w:pPr>
        <w:tabs>
          <w:tab w:val="num" w:pos="2208"/>
        </w:tabs>
        <w:ind w:left="220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928"/>
        </w:tabs>
        <w:ind w:left="292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48"/>
        </w:tabs>
        <w:ind w:left="36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68"/>
        </w:tabs>
        <w:ind w:left="43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88"/>
        </w:tabs>
        <w:ind w:left="50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08"/>
        </w:tabs>
        <w:ind w:left="58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528"/>
        </w:tabs>
        <w:ind w:left="65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48"/>
        </w:tabs>
        <w:ind w:left="72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68"/>
        </w:tabs>
        <w:ind w:left="7968" w:hanging="180"/>
      </w:pPr>
    </w:lvl>
  </w:abstractNum>
  <w:abstractNum w:abstractNumId="29">
    <w:nsid w:val="689325B3"/>
    <w:multiLevelType w:val="singleLevel"/>
    <w:tmpl w:val="D29E9056"/>
    <w:lvl w:ilvl="0">
      <w:start w:val="9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</w:rPr>
    </w:lvl>
  </w:abstractNum>
  <w:abstractNum w:abstractNumId="30">
    <w:nsid w:val="6FEB675D"/>
    <w:multiLevelType w:val="hybridMultilevel"/>
    <w:tmpl w:val="DFBCF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A2586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4467A5B"/>
    <w:multiLevelType w:val="singleLevel"/>
    <w:tmpl w:val="D29E9056"/>
    <w:lvl w:ilvl="0">
      <w:start w:val="9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3"/>
  </w:num>
  <w:num w:numId="5">
    <w:abstractNumId w:val="25"/>
  </w:num>
  <w:num w:numId="6">
    <w:abstractNumId w:val="29"/>
  </w:num>
  <w:num w:numId="7">
    <w:abstractNumId w:val="32"/>
  </w:num>
  <w:num w:numId="8">
    <w:abstractNumId w:val="14"/>
  </w:num>
  <w:num w:numId="9">
    <w:abstractNumId w:val="19"/>
  </w:num>
  <w:num w:numId="10">
    <w:abstractNumId w:val="7"/>
  </w:num>
  <w:num w:numId="11">
    <w:abstractNumId w:val="27"/>
  </w:num>
  <w:num w:numId="12">
    <w:abstractNumId w:val="22"/>
  </w:num>
  <w:num w:numId="13">
    <w:abstractNumId w:val="20"/>
  </w:num>
  <w:num w:numId="14">
    <w:abstractNumId w:val="17"/>
  </w:num>
  <w:num w:numId="15">
    <w:abstractNumId w:val="24"/>
  </w:num>
  <w:num w:numId="16">
    <w:abstractNumId w:val="28"/>
  </w:num>
  <w:num w:numId="17">
    <w:abstractNumId w:val="23"/>
  </w:num>
  <w:num w:numId="18">
    <w:abstractNumId w:val="31"/>
  </w:num>
  <w:num w:numId="19">
    <w:abstractNumId w:val="32"/>
  </w:num>
  <w:num w:numId="20">
    <w:abstractNumId w:val="0"/>
  </w:num>
  <w:num w:numId="21">
    <w:abstractNumId w:val="1"/>
  </w:num>
  <w:num w:numId="22">
    <w:abstractNumId w:val="2"/>
  </w:num>
  <w:num w:numId="23">
    <w:abstractNumId w:val="16"/>
  </w:num>
  <w:num w:numId="24">
    <w:abstractNumId w:val="26"/>
  </w:num>
  <w:num w:numId="25">
    <w:abstractNumId w:val="11"/>
  </w:num>
  <w:num w:numId="26">
    <w:abstractNumId w:val="8"/>
  </w:num>
  <w:num w:numId="27">
    <w:abstractNumId w:val="0"/>
    <w:lvlOverride w:ilvl="0">
      <w:startOverride w:val="1"/>
    </w:lvlOverride>
  </w:num>
  <w:num w:numId="28">
    <w:abstractNumId w:val="30"/>
  </w:num>
  <w:num w:numId="29">
    <w:abstractNumId w:val="12"/>
  </w:num>
  <w:num w:numId="30">
    <w:abstractNumId w:val="4"/>
  </w:num>
  <w:num w:numId="31">
    <w:abstractNumId w:val="3"/>
  </w:num>
  <w:num w:numId="32">
    <w:abstractNumId w:val="18"/>
  </w:num>
  <w:num w:numId="33">
    <w:abstractNumId w:val="6"/>
  </w:num>
  <w:num w:numId="34">
    <w:abstractNumId w:val="21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73A87"/>
    <w:rsid w:val="00000F7B"/>
    <w:rsid w:val="000112FC"/>
    <w:rsid w:val="00013C57"/>
    <w:rsid w:val="00027595"/>
    <w:rsid w:val="0004422E"/>
    <w:rsid w:val="00044328"/>
    <w:rsid w:val="00045E36"/>
    <w:rsid w:val="0005453D"/>
    <w:rsid w:val="0006498C"/>
    <w:rsid w:val="0006697C"/>
    <w:rsid w:val="0009434A"/>
    <w:rsid w:val="000A2D9F"/>
    <w:rsid w:val="000B67F9"/>
    <w:rsid w:val="000C2A29"/>
    <w:rsid w:val="000C4E4B"/>
    <w:rsid w:val="000D1EF6"/>
    <w:rsid w:val="000E669D"/>
    <w:rsid w:val="000E71D0"/>
    <w:rsid w:val="000F6BC7"/>
    <w:rsid w:val="00103C16"/>
    <w:rsid w:val="0011353E"/>
    <w:rsid w:val="00114BFF"/>
    <w:rsid w:val="0011532E"/>
    <w:rsid w:val="0011583C"/>
    <w:rsid w:val="0011748C"/>
    <w:rsid w:val="001326F2"/>
    <w:rsid w:val="00135515"/>
    <w:rsid w:val="001363E2"/>
    <w:rsid w:val="001371B4"/>
    <w:rsid w:val="001439DC"/>
    <w:rsid w:val="001451EA"/>
    <w:rsid w:val="00157569"/>
    <w:rsid w:val="00184BCF"/>
    <w:rsid w:val="0018549D"/>
    <w:rsid w:val="00197F47"/>
    <w:rsid w:val="001B4C54"/>
    <w:rsid w:val="001B77AA"/>
    <w:rsid w:val="001E41EE"/>
    <w:rsid w:val="001E5A7E"/>
    <w:rsid w:val="001F5FC1"/>
    <w:rsid w:val="002367E9"/>
    <w:rsid w:val="00250948"/>
    <w:rsid w:val="00254284"/>
    <w:rsid w:val="00260B8D"/>
    <w:rsid w:val="00265E34"/>
    <w:rsid w:val="00270E20"/>
    <w:rsid w:val="00287719"/>
    <w:rsid w:val="00287D09"/>
    <w:rsid w:val="002A201E"/>
    <w:rsid w:val="002A5648"/>
    <w:rsid w:val="002A7A18"/>
    <w:rsid w:val="002A7E1E"/>
    <w:rsid w:val="002C5AA4"/>
    <w:rsid w:val="002D15FD"/>
    <w:rsid w:val="002E7AF7"/>
    <w:rsid w:val="00303ABE"/>
    <w:rsid w:val="00317F9F"/>
    <w:rsid w:val="00323EA2"/>
    <w:rsid w:val="003246D5"/>
    <w:rsid w:val="00333E4A"/>
    <w:rsid w:val="00340772"/>
    <w:rsid w:val="003417E3"/>
    <w:rsid w:val="003474D7"/>
    <w:rsid w:val="00373A37"/>
    <w:rsid w:val="003776E8"/>
    <w:rsid w:val="003A4852"/>
    <w:rsid w:val="003B5BA2"/>
    <w:rsid w:val="003D5D46"/>
    <w:rsid w:val="003F4A96"/>
    <w:rsid w:val="003F51FD"/>
    <w:rsid w:val="004309F0"/>
    <w:rsid w:val="00443D4A"/>
    <w:rsid w:val="004A2D31"/>
    <w:rsid w:val="004A37BD"/>
    <w:rsid w:val="004A45EF"/>
    <w:rsid w:val="004B17E8"/>
    <w:rsid w:val="004D503C"/>
    <w:rsid w:val="004E10E3"/>
    <w:rsid w:val="004F74BA"/>
    <w:rsid w:val="00501234"/>
    <w:rsid w:val="00507557"/>
    <w:rsid w:val="005113CC"/>
    <w:rsid w:val="0052265B"/>
    <w:rsid w:val="00522C18"/>
    <w:rsid w:val="00537713"/>
    <w:rsid w:val="005413CD"/>
    <w:rsid w:val="00547831"/>
    <w:rsid w:val="00553E46"/>
    <w:rsid w:val="00557139"/>
    <w:rsid w:val="00573A36"/>
    <w:rsid w:val="00576EF8"/>
    <w:rsid w:val="00584B4E"/>
    <w:rsid w:val="00584BBE"/>
    <w:rsid w:val="00585FE6"/>
    <w:rsid w:val="00590F61"/>
    <w:rsid w:val="00593137"/>
    <w:rsid w:val="005A142D"/>
    <w:rsid w:val="005A7D34"/>
    <w:rsid w:val="005D5BFF"/>
    <w:rsid w:val="005D6BF7"/>
    <w:rsid w:val="005E73A0"/>
    <w:rsid w:val="005F0E52"/>
    <w:rsid w:val="005F17E7"/>
    <w:rsid w:val="005F2BBB"/>
    <w:rsid w:val="00606BED"/>
    <w:rsid w:val="00613269"/>
    <w:rsid w:val="00630569"/>
    <w:rsid w:val="00631C18"/>
    <w:rsid w:val="00641E79"/>
    <w:rsid w:val="006528CB"/>
    <w:rsid w:val="006723BB"/>
    <w:rsid w:val="0069390B"/>
    <w:rsid w:val="00694D7D"/>
    <w:rsid w:val="00694F00"/>
    <w:rsid w:val="006A6216"/>
    <w:rsid w:val="006B5714"/>
    <w:rsid w:val="006C106A"/>
    <w:rsid w:val="006D7BFF"/>
    <w:rsid w:val="006E3A0B"/>
    <w:rsid w:val="006F21C5"/>
    <w:rsid w:val="006F78A8"/>
    <w:rsid w:val="007175D1"/>
    <w:rsid w:val="007269C2"/>
    <w:rsid w:val="00741046"/>
    <w:rsid w:val="007432DE"/>
    <w:rsid w:val="007535AE"/>
    <w:rsid w:val="00755A66"/>
    <w:rsid w:val="00761278"/>
    <w:rsid w:val="00767EC4"/>
    <w:rsid w:val="007833BF"/>
    <w:rsid w:val="007911CE"/>
    <w:rsid w:val="007B50CF"/>
    <w:rsid w:val="007E08A6"/>
    <w:rsid w:val="007F1BA2"/>
    <w:rsid w:val="0080048D"/>
    <w:rsid w:val="008135FA"/>
    <w:rsid w:val="00822192"/>
    <w:rsid w:val="008243F8"/>
    <w:rsid w:val="0082561E"/>
    <w:rsid w:val="00827E2A"/>
    <w:rsid w:val="00854E39"/>
    <w:rsid w:val="00860AEE"/>
    <w:rsid w:val="00862F9B"/>
    <w:rsid w:val="00866424"/>
    <w:rsid w:val="0089180F"/>
    <w:rsid w:val="008918E3"/>
    <w:rsid w:val="008B6727"/>
    <w:rsid w:val="008C32DF"/>
    <w:rsid w:val="008D4DFA"/>
    <w:rsid w:val="008F4BF5"/>
    <w:rsid w:val="008F6F37"/>
    <w:rsid w:val="009156D9"/>
    <w:rsid w:val="0092676C"/>
    <w:rsid w:val="009274F0"/>
    <w:rsid w:val="00932136"/>
    <w:rsid w:val="0094280C"/>
    <w:rsid w:val="00943881"/>
    <w:rsid w:val="009549E1"/>
    <w:rsid w:val="00962851"/>
    <w:rsid w:val="0096401D"/>
    <w:rsid w:val="009714AB"/>
    <w:rsid w:val="009802E6"/>
    <w:rsid w:val="00981DF6"/>
    <w:rsid w:val="0098530F"/>
    <w:rsid w:val="009862EA"/>
    <w:rsid w:val="009929CD"/>
    <w:rsid w:val="009964DE"/>
    <w:rsid w:val="009E4383"/>
    <w:rsid w:val="009F0F7D"/>
    <w:rsid w:val="00A00E89"/>
    <w:rsid w:val="00A0179B"/>
    <w:rsid w:val="00A26DC5"/>
    <w:rsid w:val="00A3214B"/>
    <w:rsid w:val="00A45AD1"/>
    <w:rsid w:val="00A5372D"/>
    <w:rsid w:val="00A56D0C"/>
    <w:rsid w:val="00A818FF"/>
    <w:rsid w:val="00A82F79"/>
    <w:rsid w:val="00AB1F20"/>
    <w:rsid w:val="00AD3E4F"/>
    <w:rsid w:val="00AD5DA8"/>
    <w:rsid w:val="00AD6E5C"/>
    <w:rsid w:val="00AE03CD"/>
    <w:rsid w:val="00AE3AAB"/>
    <w:rsid w:val="00AF4DF4"/>
    <w:rsid w:val="00B0671A"/>
    <w:rsid w:val="00B06E66"/>
    <w:rsid w:val="00B21F65"/>
    <w:rsid w:val="00B22DE5"/>
    <w:rsid w:val="00B353D0"/>
    <w:rsid w:val="00B40B6C"/>
    <w:rsid w:val="00B51A35"/>
    <w:rsid w:val="00B73A87"/>
    <w:rsid w:val="00B77C2A"/>
    <w:rsid w:val="00B83EFE"/>
    <w:rsid w:val="00B875F8"/>
    <w:rsid w:val="00B90990"/>
    <w:rsid w:val="00B94D6A"/>
    <w:rsid w:val="00BA614A"/>
    <w:rsid w:val="00BA7FA4"/>
    <w:rsid w:val="00BB6904"/>
    <w:rsid w:val="00BC6294"/>
    <w:rsid w:val="00C062C8"/>
    <w:rsid w:val="00C17F7F"/>
    <w:rsid w:val="00C23B8C"/>
    <w:rsid w:val="00C416BC"/>
    <w:rsid w:val="00C471F3"/>
    <w:rsid w:val="00C71767"/>
    <w:rsid w:val="00C72CA3"/>
    <w:rsid w:val="00C852A3"/>
    <w:rsid w:val="00CA4AFF"/>
    <w:rsid w:val="00CA671D"/>
    <w:rsid w:val="00CB43C5"/>
    <w:rsid w:val="00CB584A"/>
    <w:rsid w:val="00CC0842"/>
    <w:rsid w:val="00CD2701"/>
    <w:rsid w:val="00CE2665"/>
    <w:rsid w:val="00CE496B"/>
    <w:rsid w:val="00CE6032"/>
    <w:rsid w:val="00D020BE"/>
    <w:rsid w:val="00D03B7C"/>
    <w:rsid w:val="00D16DB6"/>
    <w:rsid w:val="00D3179B"/>
    <w:rsid w:val="00D37A18"/>
    <w:rsid w:val="00D50ECB"/>
    <w:rsid w:val="00D96912"/>
    <w:rsid w:val="00DB1B1C"/>
    <w:rsid w:val="00DB55F5"/>
    <w:rsid w:val="00DB64E0"/>
    <w:rsid w:val="00DC434F"/>
    <w:rsid w:val="00E02F19"/>
    <w:rsid w:val="00E03BA5"/>
    <w:rsid w:val="00E1447B"/>
    <w:rsid w:val="00E22164"/>
    <w:rsid w:val="00E45206"/>
    <w:rsid w:val="00E64509"/>
    <w:rsid w:val="00E777C3"/>
    <w:rsid w:val="00E84476"/>
    <w:rsid w:val="00E869D0"/>
    <w:rsid w:val="00E87FD0"/>
    <w:rsid w:val="00ED1D9C"/>
    <w:rsid w:val="00ED1DA8"/>
    <w:rsid w:val="00EE4E50"/>
    <w:rsid w:val="00EE7E88"/>
    <w:rsid w:val="00EF3D95"/>
    <w:rsid w:val="00F07335"/>
    <w:rsid w:val="00F15C93"/>
    <w:rsid w:val="00F207CA"/>
    <w:rsid w:val="00F23A11"/>
    <w:rsid w:val="00F33D08"/>
    <w:rsid w:val="00F37C42"/>
    <w:rsid w:val="00F43306"/>
    <w:rsid w:val="00F51DF4"/>
    <w:rsid w:val="00F51F75"/>
    <w:rsid w:val="00F53FA6"/>
    <w:rsid w:val="00F54224"/>
    <w:rsid w:val="00F55454"/>
    <w:rsid w:val="00F6175B"/>
    <w:rsid w:val="00F81407"/>
    <w:rsid w:val="00F925CF"/>
    <w:rsid w:val="00F95901"/>
    <w:rsid w:val="00F97A6D"/>
    <w:rsid w:val="00FA182D"/>
    <w:rsid w:val="00FA1986"/>
    <w:rsid w:val="00FB3191"/>
    <w:rsid w:val="00FE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1F75"/>
  </w:style>
  <w:style w:type="paragraph" w:styleId="Titolo1">
    <w:name w:val="heading 1"/>
    <w:basedOn w:val="Normale"/>
    <w:next w:val="Normale"/>
    <w:qFormat/>
    <w:rsid w:val="00A3214B"/>
    <w:pPr>
      <w:keepNext/>
      <w:widowControl w:val="0"/>
      <w:tabs>
        <w:tab w:val="left" w:pos="851"/>
      </w:tabs>
      <w:ind w:left="426" w:right="-93" w:firstLine="283"/>
      <w:jc w:val="center"/>
      <w:outlineLvl w:val="0"/>
    </w:pPr>
    <w:rPr>
      <w:b/>
      <w:snapToGrid w:val="0"/>
      <w:sz w:val="22"/>
    </w:rPr>
  </w:style>
  <w:style w:type="paragraph" w:styleId="Titolo2">
    <w:name w:val="heading 2"/>
    <w:basedOn w:val="Normale"/>
    <w:next w:val="Normale"/>
    <w:qFormat/>
    <w:rsid w:val="00A3214B"/>
    <w:pPr>
      <w:keepNext/>
      <w:widowControl w:val="0"/>
      <w:outlineLvl w:val="1"/>
    </w:pPr>
    <w:rPr>
      <w:rFonts w:ascii="Arial" w:hAnsi="Arial"/>
      <w:b/>
      <w:snapToGrid w:val="0"/>
    </w:rPr>
  </w:style>
  <w:style w:type="paragraph" w:styleId="Titolo3">
    <w:name w:val="heading 3"/>
    <w:basedOn w:val="Normale"/>
    <w:next w:val="Normale"/>
    <w:qFormat/>
    <w:rsid w:val="00A3214B"/>
    <w:pPr>
      <w:keepNext/>
      <w:widowControl w:val="0"/>
      <w:jc w:val="both"/>
      <w:outlineLvl w:val="2"/>
    </w:pPr>
    <w:rPr>
      <w:rFonts w:ascii="Arial" w:hAnsi="Arial"/>
      <w:b/>
      <w:snapToGrid w:val="0"/>
    </w:rPr>
  </w:style>
  <w:style w:type="paragraph" w:styleId="Titolo4">
    <w:name w:val="heading 4"/>
    <w:basedOn w:val="Normale"/>
    <w:next w:val="Normale"/>
    <w:qFormat/>
    <w:rsid w:val="00A3214B"/>
    <w:pPr>
      <w:keepNext/>
      <w:ind w:left="4962"/>
      <w:jc w:val="both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qFormat/>
    <w:rsid w:val="00F51F7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7">
    <w:name w:val="heading 7"/>
    <w:basedOn w:val="Normale"/>
    <w:next w:val="Normale"/>
    <w:link w:val="Titolo7Carattere"/>
    <w:qFormat/>
    <w:rsid w:val="00F51F7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qFormat/>
    <w:rsid w:val="00B909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A3214B"/>
    <w:pPr>
      <w:tabs>
        <w:tab w:val="left" w:pos="1134"/>
      </w:tabs>
      <w:ind w:left="1134" w:hanging="1134"/>
      <w:jc w:val="both"/>
    </w:pPr>
    <w:rPr>
      <w:b/>
      <w:sz w:val="22"/>
    </w:rPr>
  </w:style>
  <w:style w:type="paragraph" w:styleId="Corpodeltesto">
    <w:name w:val="Body Text"/>
    <w:basedOn w:val="Normale"/>
    <w:link w:val="CorpodeltestoCarattere"/>
    <w:rsid w:val="00A3214B"/>
    <w:pPr>
      <w:tabs>
        <w:tab w:val="left" w:pos="567"/>
        <w:tab w:val="left" w:pos="1134"/>
      </w:tabs>
      <w:jc w:val="both"/>
    </w:pPr>
    <w:rPr>
      <w:sz w:val="22"/>
    </w:rPr>
  </w:style>
  <w:style w:type="paragraph" w:styleId="Testodelblocco">
    <w:name w:val="Block Text"/>
    <w:basedOn w:val="Normale"/>
    <w:rsid w:val="00A3214B"/>
    <w:pPr>
      <w:widowControl w:val="0"/>
      <w:ind w:left="426" w:right="190" w:hanging="426"/>
      <w:jc w:val="both"/>
    </w:pPr>
    <w:rPr>
      <w:rFonts w:ascii="Arial" w:hAnsi="Arial"/>
      <w:snapToGrid w:val="0"/>
    </w:rPr>
  </w:style>
  <w:style w:type="paragraph" w:styleId="Corpodeltesto2">
    <w:name w:val="Body Text 2"/>
    <w:basedOn w:val="Normale"/>
    <w:rsid w:val="00A3214B"/>
    <w:pPr>
      <w:widowControl w:val="0"/>
      <w:ind w:right="1466"/>
      <w:jc w:val="both"/>
    </w:pPr>
    <w:rPr>
      <w:rFonts w:ascii="Arial" w:hAnsi="Arial"/>
      <w:snapToGrid w:val="0"/>
    </w:rPr>
  </w:style>
  <w:style w:type="paragraph" w:styleId="Pidipagina">
    <w:name w:val="footer"/>
    <w:basedOn w:val="Normale"/>
    <w:link w:val="PidipaginaCarattere"/>
    <w:uiPriority w:val="99"/>
    <w:rsid w:val="00A3214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3214B"/>
  </w:style>
  <w:style w:type="paragraph" w:styleId="Intestazione">
    <w:name w:val="header"/>
    <w:basedOn w:val="Normale"/>
    <w:link w:val="IntestazioneCarattere"/>
    <w:uiPriority w:val="99"/>
    <w:rsid w:val="00A3214B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A3214B"/>
    <w:pPr>
      <w:widowControl w:val="0"/>
      <w:tabs>
        <w:tab w:val="left" w:pos="851"/>
      </w:tabs>
      <w:ind w:right="-93" w:firstLine="426"/>
      <w:jc w:val="both"/>
    </w:pPr>
    <w:rPr>
      <w:b/>
      <w:snapToGrid w:val="0"/>
      <w:sz w:val="22"/>
    </w:rPr>
  </w:style>
  <w:style w:type="paragraph" w:styleId="Corpodeltesto3">
    <w:name w:val="Body Text 3"/>
    <w:basedOn w:val="Normale"/>
    <w:link w:val="Corpodeltesto3Carattere"/>
    <w:rsid w:val="00A3214B"/>
    <w:rPr>
      <w:rFonts w:ascii="Tahoma" w:hAnsi="Tahoma"/>
    </w:rPr>
  </w:style>
  <w:style w:type="character" w:styleId="Collegamentoipertestuale">
    <w:name w:val="Hyperlink"/>
    <w:basedOn w:val="Carpredefinitoparagrafo"/>
    <w:rsid w:val="00A3214B"/>
    <w:rPr>
      <w:color w:val="0000FF"/>
      <w:u w:val="single"/>
    </w:rPr>
  </w:style>
  <w:style w:type="paragraph" w:styleId="Titolo">
    <w:name w:val="Title"/>
    <w:basedOn w:val="Normale"/>
    <w:qFormat/>
    <w:rsid w:val="0098530F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373A37"/>
    <w:rPr>
      <w:rFonts w:ascii="Tahoma" w:hAnsi="Tahoma" w:cs="Tahoma"/>
      <w:sz w:val="16"/>
      <w:szCs w:val="16"/>
    </w:rPr>
  </w:style>
  <w:style w:type="paragraph" w:customStyle="1" w:styleId="Intestazionetabella">
    <w:name w:val="Intestazione tabella"/>
    <w:basedOn w:val="Normale"/>
    <w:rsid w:val="00B22DE5"/>
    <w:pPr>
      <w:widowControl w:val="0"/>
      <w:suppressLineNumbers/>
      <w:suppressAutoHyphens/>
      <w:jc w:val="center"/>
    </w:pPr>
    <w:rPr>
      <w:rFonts w:eastAsia="Arial Unicode MS"/>
      <w:b/>
      <w:bCs/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DE5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DE5"/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51F7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F51F75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customStyle="1" w:styleId="Etichettadocumento">
    <w:name w:val="Etichetta documento"/>
    <w:basedOn w:val="Normale"/>
    <w:rsid w:val="005F17E7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nfasicorsivo">
    <w:name w:val="Emphasis"/>
    <w:qFormat/>
    <w:rsid w:val="005F17E7"/>
    <w:rPr>
      <w:rFonts w:ascii="Arial Black" w:hAnsi="Arial Black"/>
      <w:sz w:val="18"/>
    </w:rPr>
  </w:style>
  <w:style w:type="paragraph" w:styleId="Intestazionemessaggio">
    <w:name w:val="Message Header"/>
    <w:basedOn w:val="Corpodeltesto"/>
    <w:link w:val="IntestazionemessaggioCarattere"/>
    <w:rsid w:val="005F17E7"/>
    <w:pPr>
      <w:keepLines/>
      <w:tabs>
        <w:tab w:val="clear" w:pos="567"/>
        <w:tab w:val="clear" w:pos="1134"/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F17E7"/>
    <w:rPr>
      <w:rFonts w:ascii="Arial" w:hAnsi="Arial"/>
      <w:spacing w:val="-5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5F17E7"/>
  </w:style>
  <w:style w:type="character" w:customStyle="1" w:styleId="Etichettaintestazionemessaggio">
    <w:name w:val="Etichetta intestazione messaggio"/>
    <w:rsid w:val="005F17E7"/>
    <w:rPr>
      <w:rFonts w:ascii="Arial Black" w:hAnsi="Arial Black"/>
      <w:sz w:val="18"/>
    </w:rPr>
  </w:style>
  <w:style w:type="paragraph" w:customStyle="1" w:styleId="Ultimointestazionemessaggio">
    <w:name w:val="Ultimo intestazione messaggio"/>
    <w:basedOn w:val="Intestazionemessaggio"/>
    <w:next w:val="Corpodeltesto"/>
    <w:rsid w:val="005F17E7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Didascalia">
    <w:name w:val="caption"/>
    <w:basedOn w:val="Normale"/>
    <w:next w:val="Normale"/>
    <w:qFormat/>
    <w:rsid w:val="00CA671D"/>
    <w:pPr>
      <w:spacing w:line="360" w:lineRule="auto"/>
      <w:jc w:val="both"/>
    </w:pPr>
    <w:rPr>
      <w:rFonts w:ascii="Tahoma" w:hAnsi="Tahoma"/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92676C"/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2676C"/>
    <w:rPr>
      <w:b/>
      <w:sz w:val="22"/>
    </w:rPr>
  </w:style>
  <w:style w:type="paragraph" w:customStyle="1" w:styleId="Corpodeltesto31">
    <w:name w:val="Corpo del testo 31"/>
    <w:basedOn w:val="Normale"/>
    <w:rsid w:val="00FB3191"/>
    <w:pPr>
      <w:suppressAutoHyphens/>
    </w:pPr>
    <w:rPr>
      <w:sz w:val="24"/>
      <w:lang w:eastAsia="ar-SA"/>
    </w:rPr>
  </w:style>
  <w:style w:type="paragraph" w:styleId="NormaleWeb">
    <w:name w:val="Normal (Web)"/>
    <w:basedOn w:val="Normale"/>
    <w:rsid w:val="00B90990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F95901"/>
    <w:rPr>
      <w:rFonts w:ascii="Tahoma" w:hAnsi="Tahoma"/>
    </w:rPr>
  </w:style>
  <w:style w:type="paragraph" w:styleId="Paragrafoelenco">
    <w:name w:val="List Paragraph"/>
    <w:basedOn w:val="Normale"/>
    <w:uiPriority w:val="34"/>
    <w:qFormat/>
    <w:rsid w:val="00F95901"/>
    <w:pPr>
      <w:ind w:left="708"/>
    </w:pPr>
  </w:style>
  <w:style w:type="table" w:styleId="Grigliatabella">
    <w:name w:val="Table Grid"/>
    <w:basedOn w:val="Tabellanormale"/>
    <w:rsid w:val="00964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31C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mi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1455</Words>
  <Characters>8294</Characters>
  <Application>Microsoft Office Word</Application>
  <DocSecurity>4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Massa, 10 Dicembre 1999</vt:lpstr>
    </vt:vector>
  </TitlesOfParts>
  <Company/>
  <LinksUpToDate>false</LinksUpToDate>
  <CharactersWithSpaces>9730</CharactersWithSpaces>
  <SharedDoc>false</SharedDoc>
  <HLinks>
    <vt:vector size="6" baseType="variant">
      <vt:variant>
        <vt:i4>1310736</vt:i4>
      </vt:variant>
      <vt:variant>
        <vt:i4>7</vt:i4>
      </vt:variant>
      <vt:variant>
        <vt:i4>0</vt:i4>
      </vt:variant>
      <vt:variant>
        <vt:i4>5</vt:i4>
      </vt:variant>
      <vt:variant>
        <vt:lpwstr>http://www.asmiu.it/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Massa, 10 Dicembre 1999</dc:title>
  <dc:creator>Mori</dc:creator>
  <cp:keywords>Sindaco</cp:keywords>
  <cp:lastModifiedBy>roberto</cp:lastModifiedBy>
  <cp:revision>2</cp:revision>
  <cp:lastPrinted>2013-02-04T16:45:00Z</cp:lastPrinted>
  <dcterms:created xsi:type="dcterms:W3CDTF">2013-02-05T09:51:00Z</dcterms:created>
  <dcterms:modified xsi:type="dcterms:W3CDTF">2013-02-05T09:51:00Z</dcterms:modified>
</cp:coreProperties>
</file>